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81D" w:rsidRDefault="0097481D">
      <w:pPr>
        <w:ind w:left="1276" w:hanging="992"/>
        <w:jc w:val="both"/>
        <w:rPr>
          <w:b/>
        </w:rPr>
      </w:pPr>
      <w:r>
        <w:rPr>
          <w:b/>
        </w:rPr>
        <w:t>ALLEGATO A TUTOR ESTERNO</w:t>
      </w:r>
    </w:p>
    <w:p w:rsidR="0097481D" w:rsidRDefault="0097481D">
      <w:pPr>
        <w:ind w:left="1276" w:hanging="992"/>
        <w:jc w:val="both"/>
        <w:rPr>
          <w:b/>
        </w:rPr>
      </w:pPr>
    </w:p>
    <w:p w:rsidR="0097481D" w:rsidRDefault="00FB72AB">
      <w:pPr>
        <w:jc w:val="both"/>
        <w:rPr>
          <w:szCs w:val="22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568440" cy="25298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252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1D" w:rsidRDefault="0097481D">
      <w:pPr>
        <w:suppressAutoHyphens w:val="0"/>
        <w:spacing w:line="276" w:lineRule="auto"/>
        <w:rPr>
          <w:bCs/>
          <w:color w:val="000000"/>
          <w:lang w:val="en-GB"/>
        </w:rPr>
      </w:pPr>
      <w:r>
        <w:rPr>
          <w:szCs w:val="22"/>
          <w:lang w:val="en-GB"/>
        </w:rPr>
        <w:t xml:space="preserve"> </w:t>
      </w:r>
      <w:r>
        <w:rPr>
          <w:b/>
          <w:bCs/>
          <w:color w:val="1F497D"/>
          <w:lang w:val="en-GB"/>
        </w:rPr>
        <w:tab/>
      </w:r>
      <w:r w:rsidR="00B77327">
        <w:rPr>
          <w:b/>
          <w:bCs/>
          <w:color w:val="1F497D"/>
          <w:lang w:val="en-GB"/>
        </w:rPr>
        <w:t>ALLEGATO A</w:t>
      </w:r>
      <w:r>
        <w:rPr>
          <w:bCs/>
          <w:color w:val="000000"/>
          <w:lang w:val="en-GB"/>
        </w:rPr>
        <w:t xml:space="preserve">                                                                                                                </w:t>
      </w:r>
    </w:p>
    <w:p w:rsidR="003D6580" w:rsidRDefault="003D6580" w:rsidP="003D6580">
      <w:pPr>
        <w:jc w:val="both"/>
        <w:rPr>
          <w:b/>
        </w:rPr>
      </w:pPr>
      <w:r w:rsidRPr="00EC5FFC">
        <w:rPr>
          <w:b/>
        </w:rPr>
        <w:t>PROGETTO10.1.6A-FSEPONPU-2018-69 ORIENTAME</w:t>
      </w:r>
      <w:r>
        <w:rPr>
          <w:b/>
        </w:rPr>
        <w:t>NTO FORMATIVO E RI-ORIENTAMENTO</w:t>
      </w:r>
      <w:r w:rsidRPr="00EC5FFC">
        <w:rPr>
          <w:b/>
        </w:rPr>
        <w:t xml:space="preserve"> “Da grande voglio lavorare con le </w:t>
      </w:r>
      <w:proofErr w:type="spellStart"/>
      <w:r w:rsidRPr="00EC5FFC">
        <w:rPr>
          <w:b/>
        </w:rPr>
        <w:t>STEM</w:t>
      </w:r>
      <w:r>
        <w:rPr>
          <w:b/>
        </w:rPr>
        <w:t>…per</w:t>
      </w:r>
      <w:proofErr w:type="spellEnd"/>
      <w:r>
        <w:rPr>
          <w:b/>
        </w:rPr>
        <w:t xml:space="preserve"> migliorare il mondo!</w:t>
      </w:r>
      <w:r w:rsidRPr="00EC5FFC">
        <w:rPr>
          <w:b/>
        </w:rPr>
        <w:t>” CUP C95B18000150006</w:t>
      </w:r>
    </w:p>
    <w:p w:rsidR="002A3481" w:rsidRDefault="002A3481">
      <w:pPr>
        <w:suppressAutoHyphens w:val="0"/>
        <w:spacing w:line="276" w:lineRule="auto"/>
        <w:rPr>
          <w:bCs/>
          <w:color w:val="000000"/>
          <w:lang w:val="en-GB"/>
        </w:rPr>
      </w:pPr>
    </w:p>
    <w:p w:rsidR="002A3481" w:rsidRDefault="002A3481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 Dirigente Scolastico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I.C. GIOVANNI XXIII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Martina Franca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center"/>
        <w:rPr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ISTANZA </w:t>
      </w:r>
      <w:proofErr w:type="spellStart"/>
      <w:r>
        <w:rPr>
          <w:b/>
          <w:bCs/>
          <w:color w:val="000000"/>
          <w:sz w:val="22"/>
          <w:szCs w:val="22"/>
        </w:rPr>
        <w:t>DI</w:t>
      </w:r>
      <w:proofErr w:type="spellEnd"/>
      <w:r>
        <w:rPr>
          <w:b/>
          <w:bCs/>
          <w:color w:val="000000"/>
          <w:sz w:val="22"/>
          <w:szCs w:val="22"/>
        </w:rPr>
        <w:t xml:space="preserve"> PARTECIPAZIONE ESPERTO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</w:t>
      </w:r>
      <w:proofErr w:type="spellStart"/>
      <w:r>
        <w:rPr>
          <w:sz w:val="20"/>
          <w:szCs w:val="20"/>
        </w:rPr>
        <w:t>………………………………………………………………………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a </w:t>
      </w:r>
      <w:proofErr w:type="spellStart"/>
      <w:r>
        <w:rPr>
          <w:sz w:val="20"/>
          <w:szCs w:val="20"/>
        </w:rPr>
        <w:t>………………………………………………………………………………il……………………………………</w:t>
      </w:r>
      <w:proofErr w:type="spellEnd"/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</w:t>
      </w:r>
      <w:proofErr w:type="spellStart"/>
      <w:r>
        <w:rPr>
          <w:sz w:val="20"/>
          <w:szCs w:val="20"/>
        </w:rPr>
        <w:t>fiscale…………………………………………………………………………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</w:t>
      </w:r>
      <w:proofErr w:type="spellStart"/>
      <w:r>
        <w:rPr>
          <w:sz w:val="20"/>
          <w:szCs w:val="20"/>
        </w:rPr>
        <w:t>in…………………………………………………………………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CAP…………………………………………</w:t>
      </w:r>
      <w:proofErr w:type="spellEnd"/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Città……………………………………Telefono…………………………………Indirizzo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mail…………………………</w:t>
      </w:r>
      <w:proofErr w:type="spellEnd"/>
    </w:p>
    <w:p w:rsidR="0097481D" w:rsidRDefault="0097481D">
      <w:pPr>
        <w:pStyle w:val="western"/>
        <w:spacing w:before="79" w:line="360" w:lineRule="auto"/>
        <w:ind w:left="17" w:right="731" w:hanging="2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97481D" w:rsidRDefault="0097481D">
      <w:pPr>
        <w:pStyle w:val="western"/>
        <w:spacing w:before="0"/>
        <w:ind w:left="284"/>
        <w:jc w:val="both"/>
      </w:pPr>
      <w:r>
        <w:rPr>
          <w:sz w:val="20"/>
          <w:szCs w:val="20"/>
        </w:rPr>
        <w:t xml:space="preserve">di partecipare alla </w:t>
      </w:r>
      <w:r w:rsidR="00FB72AB">
        <w:rPr>
          <w:sz w:val="20"/>
          <w:szCs w:val="20"/>
        </w:rPr>
        <w:t xml:space="preserve"> 2° </w:t>
      </w:r>
      <w:r>
        <w:rPr>
          <w:sz w:val="20"/>
          <w:szCs w:val="20"/>
        </w:rPr>
        <w:t xml:space="preserve">selezione per titoli per l’attribuzione dell’incarico in qualità di </w:t>
      </w:r>
      <w:r>
        <w:rPr>
          <w:b/>
          <w:bCs/>
          <w:sz w:val="20"/>
          <w:szCs w:val="20"/>
        </w:rPr>
        <w:t xml:space="preserve">TUTOR ESTERNO </w:t>
      </w:r>
      <w:r>
        <w:rPr>
          <w:sz w:val="20"/>
          <w:szCs w:val="20"/>
        </w:rPr>
        <w:t>per:</w:t>
      </w:r>
    </w:p>
    <w:p w:rsidR="0097481D" w:rsidRDefault="0097481D">
      <w:pPr>
        <w:pStyle w:val="western"/>
        <w:spacing w:before="0"/>
        <w:ind w:left="28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3"/>
        <w:gridCol w:w="8765"/>
      </w:tblGrid>
      <w:tr w:rsidR="0097481D"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81D" w:rsidRDefault="0097481D">
            <w:pPr>
              <w:pStyle w:val="Contenutotabella"/>
              <w:jc w:val="both"/>
            </w:pPr>
          </w:p>
        </w:tc>
        <w:tc>
          <w:tcPr>
            <w:tcW w:w="8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81D" w:rsidRDefault="0097481D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</w:pPr>
            <w:r>
              <w:t>LET US HELP WITH STEM (A.S. 2017-2018)</w:t>
            </w:r>
          </w:p>
        </w:tc>
      </w:tr>
      <w:tr w:rsidR="0097481D"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481D" w:rsidRDefault="0097481D">
            <w:pPr>
              <w:pStyle w:val="Contenutotabella"/>
              <w:jc w:val="both"/>
            </w:pPr>
          </w:p>
        </w:tc>
        <w:tc>
          <w:tcPr>
            <w:tcW w:w="8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481D" w:rsidRDefault="0097481D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</w:pPr>
            <w:r>
              <w:t>LET US HELP WITH STEM (A.S. 2018-2019)</w:t>
            </w:r>
          </w:p>
        </w:tc>
      </w:tr>
    </w:tbl>
    <w:p w:rsidR="0097481D" w:rsidRDefault="0097481D">
      <w:pPr>
        <w:pStyle w:val="western"/>
        <w:spacing w:before="0"/>
        <w:jc w:val="both"/>
      </w:pPr>
    </w:p>
    <w:p w:rsidR="0097481D" w:rsidRDefault="0097481D">
      <w:pPr>
        <w:pStyle w:val="western"/>
        <w:spacing w:before="0"/>
        <w:ind w:left="284"/>
        <w:jc w:val="both"/>
        <w:rPr>
          <w:b/>
          <w:bCs/>
          <w:color w:val="000000"/>
        </w:rPr>
      </w:pP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e della decadenza di eventuali benefici acquisiti nel caso di dichiarazioni mendaci, </w:t>
      </w:r>
      <w:r>
        <w:rPr>
          <w:b/>
          <w:bCs/>
          <w:sz w:val="20"/>
          <w:szCs w:val="20"/>
        </w:rPr>
        <w:t>dichiara, ai sensi del D.P.R. n. 445 del 28/12/2000</w:t>
      </w:r>
      <w:r>
        <w:rPr>
          <w:sz w:val="20"/>
          <w:szCs w:val="20"/>
        </w:rPr>
        <w:t>, quanto segue (</w:t>
      </w:r>
      <w:r>
        <w:rPr>
          <w:sz w:val="20"/>
          <w:szCs w:val="20"/>
          <w:u w:val="single"/>
        </w:rPr>
        <w:t>cancellare la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voce che non interessa</w:t>
      </w:r>
      <w:r>
        <w:rPr>
          <w:sz w:val="20"/>
          <w:szCs w:val="20"/>
        </w:rPr>
        <w:t>):</w:t>
      </w:r>
    </w:p>
    <w:p w:rsidR="0097481D" w:rsidRDefault="0097481D">
      <w:pPr>
        <w:numPr>
          <w:ilvl w:val="0"/>
          <w:numId w:val="2"/>
        </w:numPr>
        <w:suppressAutoHyphens w:val="0"/>
        <w:spacing w:before="280"/>
        <w:rPr>
          <w:sz w:val="20"/>
          <w:szCs w:val="20"/>
        </w:rPr>
      </w:pPr>
      <w:r>
        <w:rPr>
          <w:sz w:val="20"/>
          <w:szCs w:val="20"/>
        </w:rPr>
        <w:t>di essere cittadino italiano o di altro Stato membro dell’Unione Europea;</w:t>
      </w:r>
    </w:p>
    <w:p w:rsidR="0097481D" w:rsidRDefault="0097481D">
      <w:pPr>
        <w:numPr>
          <w:ilvl w:val="0"/>
          <w:numId w:val="2"/>
        </w:numPr>
        <w:suppressAutoHyphens w:val="0"/>
        <w:spacing w:before="40"/>
        <w:rPr>
          <w:sz w:val="20"/>
          <w:szCs w:val="20"/>
        </w:rPr>
      </w:pPr>
      <w:r>
        <w:rPr>
          <w:sz w:val="20"/>
          <w:szCs w:val="20"/>
        </w:rPr>
        <w:t>di godere dei diritti politici;</w:t>
      </w:r>
    </w:p>
    <w:p w:rsidR="0097481D" w:rsidRDefault="0097481D">
      <w:pPr>
        <w:numPr>
          <w:ilvl w:val="0"/>
          <w:numId w:val="2"/>
        </w:numPr>
        <w:suppressAutoHyphens w:val="0"/>
        <w:spacing w:before="40"/>
        <w:rPr>
          <w:sz w:val="20"/>
          <w:szCs w:val="20"/>
        </w:rPr>
      </w:pPr>
      <w:r>
        <w:rPr>
          <w:sz w:val="20"/>
          <w:szCs w:val="20"/>
        </w:rPr>
        <w:t>di non essere interdetto dai pubblici uffici in base a sentenza passata in giudicato;</w:t>
      </w:r>
    </w:p>
    <w:p w:rsidR="0097481D" w:rsidRDefault="0097481D">
      <w:pPr>
        <w:numPr>
          <w:ilvl w:val="0"/>
          <w:numId w:val="2"/>
        </w:numPr>
        <w:suppressAutoHyphens w:val="0"/>
        <w:spacing w:before="40" w:line="268" w:lineRule="auto"/>
        <w:ind w:right="731"/>
        <w:rPr>
          <w:sz w:val="20"/>
          <w:szCs w:val="20"/>
        </w:rPr>
      </w:pPr>
      <w:r>
        <w:rPr>
          <w:sz w:val="20"/>
          <w:szCs w:val="20"/>
        </w:rPr>
        <w:t xml:space="preserve">di non aver riportato condanne penali e di non aver procedimenti penali pendenti a proprio carico ovvero di avere i seguenti procedimenti penali </w:t>
      </w:r>
      <w:proofErr w:type="spellStart"/>
      <w:r>
        <w:rPr>
          <w:sz w:val="20"/>
          <w:szCs w:val="20"/>
        </w:rPr>
        <w:t>pendenti………………………………………………………</w:t>
      </w:r>
      <w:proofErr w:type="spellEnd"/>
      <w:r>
        <w:rPr>
          <w:sz w:val="20"/>
          <w:szCs w:val="20"/>
        </w:rPr>
        <w:t>.. ;</w:t>
      </w:r>
    </w:p>
    <w:p w:rsidR="0097481D" w:rsidRDefault="0097481D">
      <w:pPr>
        <w:numPr>
          <w:ilvl w:val="0"/>
          <w:numId w:val="2"/>
        </w:numPr>
        <w:suppressAutoHyphens w:val="0"/>
        <w:spacing w:line="268" w:lineRule="auto"/>
        <w:ind w:right="737"/>
        <w:rPr>
          <w:sz w:val="20"/>
          <w:szCs w:val="20"/>
        </w:rPr>
      </w:pPr>
      <w:r>
        <w:rPr>
          <w:sz w:val="20"/>
          <w:szCs w:val="20"/>
        </w:rPr>
        <w:t>di non essere stato destituito o licenziato o dispensato dall’impiego presso una pubblica amministrazione;</w:t>
      </w:r>
    </w:p>
    <w:p w:rsidR="0097481D" w:rsidRDefault="0097481D">
      <w:pPr>
        <w:numPr>
          <w:ilvl w:val="0"/>
          <w:numId w:val="2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>di essere dipendente di Pubblica Amministrazione;</w:t>
      </w:r>
    </w:p>
    <w:p w:rsidR="0097481D" w:rsidRDefault="0097481D">
      <w:pPr>
        <w:numPr>
          <w:ilvl w:val="0"/>
          <w:numId w:val="2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97481D" w:rsidRDefault="0097481D">
      <w:pPr>
        <w:numPr>
          <w:ilvl w:val="0"/>
          <w:numId w:val="2"/>
        </w:numPr>
        <w:suppressAutoHyphens w:val="0"/>
        <w:spacing w:line="266" w:lineRule="atLeast"/>
        <w:rPr>
          <w:sz w:val="20"/>
          <w:szCs w:val="20"/>
        </w:rPr>
      </w:pPr>
      <w:r>
        <w:rPr>
          <w:sz w:val="20"/>
          <w:szCs w:val="20"/>
        </w:rPr>
        <w:t>che i dati e le notizie fornite nel curriculum vitae corrispondono a verità;</w:t>
      </w:r>
    </w:p>
    <w:p w:rsidR="0097481D" w:rsidRDefault="0097481D">
      <w:pPr>
        <w:numPr>
          <w:ilvl w:val="0"/>
          <w:numId w:val="2"/>
        </w:numPr>
        <w:suppressAutoHyphens w:val="0"/>
        <w:spacing w:before="40"/>
        <w:rPr>
          <w:sz w:val="20"/>
          <w:szCs w:val="20"/>
        </w:rPr>
      </w:pPr>
      <w:r>
        <w:rPr>
          <w:sz w:val="20"/>
          <w:szCs w:val="20"/>
        </w:rPr>
        <w:t>di presentare, la corrispondente e puntuale documentazione a richiesta della scuola.</w:t>
      </w:r>
    </w:p>
    <w:p w:rsidR="0097481D" w:rsidRDefault="0097481D">
      <w:pPr>
        <w:suppressAutoHyphens w:val="0"/>
        <w:spacing w:before="6"/>
        <w:rPr>
          <w:sz w:val="20"/>
          <w:szCs w:val="20"/>
        </w:rPr>
      </w:pPr>
    </w:p>
    <w:p w:rsidR="0097481D" w:rsidRDefault="0097481D">
      <w:pPr>
        <w:suppressAutoHyphens w:val="0"/>
        <w:spacing w:line="276" w:lineRule="auto"/>
        <w:ind w:left="284" w:right="71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  <w:r>
        <w:rPr>
          <w:sz w:val="20"/>
          <w:szCs w:val="20"/>
        </w:rPr>
        <w:t>inoltre, ai sensi del D.lgs.196/2003, di autorizzare il trattamento dei dati personali forniti all’Istituto per le finalità strettamente connesse alla gestione della selezione e dell’eventuale incarico.</w:t>
      </w:r>
    </w:p>
    <w:p w:rsidR="003D6580" w:rsidRDefault="003D6580">
      <w:pPr>
        <w:suppressAutoHyphens w:val="0"/>
        <w:spacing w:line="276" w:lineRule="auto"/>
        <w:ind w:left="284" w:right="714"/>
        <w:jc w:val="both"/>
        <w:rPr>
          <w:sz w:val="20"/>
          <w:szCs w:val="20"/>
        </w:rPr>
      </w:pPr>
    </w:p>
    <w:p w:rsidR="0097481D" w:rsidRDefault="0097481D">
      <w:pPr>
        <w:pStyle w:val="Titolo1"/>
        <w:spacing w:before="215"/>
        <w:ind w:left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allega:</w:t>
      </w:r>
    </w:p>
    <w:p w:rsidR="0097481D" w:rsidRDefault="0097481D">
      <w:pPr>
        <w:pStyle w:val="NormaleWeb"/>
        <w:numPr>
          <w:ilvl w:val="0"/>
          <w:numId w:val="3"/>
        </w:numPr>
        <w:suppressAutoHyphens w:val="0"/>
        <w:spacing w:before="6" w:line="425" w:lineRule="atLeast"/>
        <w:rPr>
          <w:sz w:val="20"/>
          <w:szCs w:val="20"/>
        </w:rPr>
      </w:pPr>
      <w:r>
        <w:rPr>
          <w:sz w:val="20"/>
          <w:szCs w:val="20"/>
        </w:rPr>
        <w:t>Curriculum Vitae in formato europeo.</w:t>
      </w:r>
    </w:p>
    <w:p w:rsidR="0097481D" w:rsidRDefault="00EB0DD7">
      <w:pPr>
        <w:pStyle w:val="NormaleWeb"/>
        <w:numPr>
          <w:ilvl w:val="0"/>
          <w:numId w:val="3"/>
        </w:numPr>
        <w:suppressAutoHyphens w:val="0"/>
        <w:spacing w:line="408" w:lineRule="atLeast"/>
        <w:rPr>
          <w:sz w:val="20"/>
          <w:szCs w:val="20"/>
        </w:rPr>
      </w:pPr>
      <w:r>
        <w:rPr>
          <w:sz w:val="20"/>
          <w:szCs w:val="20"/>
        </w:rPr>
        <w:t>Allegato B</w:t>
      </w:r>
      <w:r w:rsidR="0097481D">
        <w:rPr>
          <w:sz w:val="20"/>
          <w:szCs w:val="20"/>
        </w:rPr>
        <w:t xml:space="preserve"> Tabella valutazione titoli TUTOR ESTERNO</w:t>
      </w:r>
    </w:p>
    <w:p w:rsidR="0097481D" w:rsidRDefault="0097481D">
      <w:pPr>
        <w:pStyle w:val="NormaleWeb"/>
        <w:numPr>
          <w:ilvl w:val="0"/>
          <w:numId w:val="3"/>
        </w:numPr>
        <w:suppressAutoHyphens w:val="0"/>
        <w:spacing w:line="425" w:lineRule="atLeast"/>
        <w:rPr>
          <w:sz w:val="20"/>
          <w:szCs w:val="20"/>
        </w:rPr>
      </w:pPr>
      <w:r>
        <w:rPr>
          <w:sz w:val="20"/>
          <w:szCs w:val="20"/>
        </w:rPr>
        <w:t>Fotocopia firmata del documento di identità e del codice fiscale.</w:t>
      </w:r>
    </w:p>
    <w:p w:rsidR="0097481D" w:rsidRDefault="0097481D">
      <w:pPr>
        <w:pStyle w:val="NormaleWeb"/>
        <w:numPr>
          <w:ilvl w:val="0"/>
          <w:numId w:val="3"/>
        </w:numPr>
        <w:suppressAutoHyphens w:val="0"/>
        <w:spacing w:line="425" w:lineRule="atLeast"/>
        <w:rPr>
          <w:sz w:val="20"/>
          <w:szCs w:val="20"/>
        </w:rPr>
      </w:pPr>
      <w:r>
        <w:rPr>
          <w:sz w:val="20"/>
          <w:szCs w:val="20"/>
        </w:rPr>
        <w:t xml:space="preserve">Autorizzazione allo svolgimento delle attività da parte dell'amministrazione di appartenenza. </w:t>
      </w:r>
    </w:p>
    <w:p w:rsidR="0097481D" w:rsidRDefault="0097481D">
      <w:pPr>
        <w:pStyle w:val="NormaleWeb"/>
        <w:numPr>
          <w:ilvl w:val="0"/>
          <w:numId w:val="3"/>
        </w:numPr>
        <w:suppressAutoHyphens w:val="0"/>
        <w:spacing w:after="280" w:line="425" w:lineRule="atLeast"/>
      </w:pPr>
      <w:r>
        <w:rPr>
          <w:sz w:val="20"/>
          <w:szCs w:val="20"/>
        </w:rPr>
        <w:t>Informat</w:t>
      </w:r>
      <w:r w:rsidR="00EB0DD7">
        <w:rPr>
          <w:sz w:val="20"/>
          <w:szCs w:val="20"/>
        </w:rPr>
        <w:t>iva trattamento dati (allegato C</w:t>
      </w:r>
      <w:r>
        <w:rPr>
          <w:sz w:val="20"/>
          <w:szCs w:val="20"/>
        </w:rPr>
        <w:t>)</w:t>
      </w:r>
    </w:p>
    <w:p w:rsidR="0097481D" w:rsidRDefault="0097481D">
      <w:pPr>
        <w:pStyle w:val="western"/>
        <w:spacing w:before="0"/>
      </w:pPr>
    </w:p>
    <w:p w:rsidR="0097481D" w:rsidRDefault="0097481D">
      <w:pPr>
        <w:suppressAutoHyphens w:val="0"/>
        <w:spacing w:before="280"/>
        <w:ind w:left="284"/>
        <w:rPr>
          <w:sz w:val="20"/>
          <w:szCs w:val="20"/>
        </w:rPr>
      </w:pPr>
      <w:r>
        <w:rPr>
          <w:sz w:val="20"/>
          <w:szCs w:val="20"/>
        </w:rPr>
        <w:t>DATA</w:t>
      </w:r>
    </w:p>
    <w:p w:rsidR="0097481D" w:rsidRDefault="0097481D">
      <w:pPr>
        <w:suppressAutoHyphens w:val="0"/>
        <w:spacing w:before="280"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97481D" w:rsidRDefault="0097481D">
      <w:pPr>
        <w:suppressAutoHyphens w:val="0"/>
        <w:spacing w:line="276" w:lineRule="auto"/>
        <w:ind w:left="714" w:right="714"/>
        <w:rPr>
          <w:sz w:val="20"/>
          <w:szCs w:val="20"/>
        </w:rPr>
      </w:pP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b/>
          <w:bCs/>
          <w:color w:val="000000"/>
          <w:sz w:val="20"/>
          <w:szCs w:val="20"/>
        </w:rPr>
      </w:pP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b/>
          <w:bCs/>
          <w:color w:val="000000"/>
          <w:sz w:val="22"/>
          <w:szCs w:val="22"/>
        </w:rPr>
      </w:pPr>
    </w:p>
    <w:p w:rsidR="0097481D" w:rsidRDefault="0097481D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b/>
          <w:bCs/>
          <w:color w:val="000000"/>
          <w:sz w:val="22"/>
          <w:szCs w:val="22"/>
        </w:rPr>
      </w:pPr>
    </w:p>
    <w:p w:rsidR="0097481D" w:rsidRDefault="0097481D">
      <w:pPr>
        <w:tabs>
          <w:tab w:val="left" w:pos="142"/>
          <w:tab w:val="left" w:pos="284"/>
          <w:tab w:val="left" w:pos="426"/>
        </w:tabs>
        <w:spacing w:line="276" w:lineRule="auto"/>
        <w:rPr>
          <w:b/>
          <w:bCs/>
          <w:color w:val="000000"/>
          <w:sz w:val="20"/>
          <w:szCs w:val="20"/>
        </w:rPr>
      </w:pPr>
    </w:p>
    <w:sectPr w:rsidR="0097481D">
      <w:pgSz w:w="11906" w:h="16838"/>
      <w:pgMar w:top="142" w:right="849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A3481"/>
    <w:rsid w:val="002A3481"/>
    <w:rsid w:val="003D6580"/>
    <w:rsid w:val="0097481D"/>
    <w:rsid w:val="00B77327"/>
    <w:rsid w:val="00EB0DD7"/>
    <w:rsid w:val="00FB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spacing w:after="150"/>
      <w:outlineLvl w:val="2"/>
    </w:pPr>
    <w:rPr>
      <w:b/>
      <w:bCs/>
      <w:color w:val="000000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Wingdings" w:hAnsi="Wingdings" w:cs="Wingdings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eastAsia="Times New Roman" w:hAnsi="Verdana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paragraph" w:styleId="NormaleWeb">
    <w:name w:val="Normal (Web)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VNormal">
    <w:name w:val="CV Normal"/>
    <w:basedOn w:val="Normale"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</w:pPr>
    <w:rPr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“Galileo Ferraris”- TAPS140009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“Galileo Ferraris”- TAPS140009</dc:title>
  <dc:creator>xx</dc:creator>
  <cp:lastModifiedBy>DSGA-</cp:lastModifiedBy>
  <cp:revision>3</cp:revision>
  <cp:lastPrinted>2017-11-24T08:10:00Z</cp:lastPrinted>
  <dcterms:created xsi:type="dcterms:W3CDTF">2018-06-14T09:44:00Z</dcterms:created>
  <dcterms:modified xsi:type="dcterms:W3CDTF">2018-06-14T09:45:00Z</dcterms:modified>
</cp:coreProperties>
</file>